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AA8D6" w14:textId="77777777" w:rsidR="00CA5131" w:rsidRPr="00D64E95" w:rsidRDefault="00E1154E" w:rsidP="00CA5131">
      <w:pPr>
        <w:autoSpaceDE w:val="0"/>
        <w:autoSpaceDN w:val="0"/>
        <w:adjustRightInd w:val="0"/>
        <w:spacing w:line="280" w:lineRule="exact"/>
        <w:ind w:firstLineChars="1410" w:firstLine="3092"/>
        <w:jc w:val="right"/>
        <w:rPr>
          <w:rFonts w:cs="MS-PMincho"/>
          <w:sz w:val="21"/>
          <w:szCs w:val="21"/>
        </w:rPr>
      </w:pPr>
      <w:r>
        <w:rPr>
          <w:rFonts w:cs="MS-PMincho" w:hint="eastAsia"/>
          <w:sz w:val="21"/>
          <w:szCs w:val="21"/>
        </w:rPr>
        <w:t>令和</w:t>
      </w:r>
      <w:r w:rsidR="00A5701F">
        <w:rPr>
          <w:rFonts w:cs="MS-PMincho" w:hint="eastAsia"/>
          <w:sz w:val="21"/>
          <w:szCs w:val="21"/>
        </w:rPr>
        <w:t xml:space="preserve">　　</w:t>
      </w:r>
      <w:r w:rsidR="00CA5131" w:rsidRPr="00D64E95">
        <w:rPr>
          <w:rFonts w:cs="MS-PMincho" w:hint="eastAsia"/>
          <w:sz w:val="21"/>
          <w:szCs w:val="21"/>
        </w:rPr>
        <w:t xml:space="preserve">年　</w:t>
      </w:r>
      <w:r w:rsidR="00A5701F">
        <w:rPr>
          <w:rFonts w:cs="MS-PMincho" w:hint="eastAsia"/>
          <w:sz w:val="21"/>
          <w:szCs w:val="21"/>
        </w:rPr>
        <w:t xml:space="preserve">　月　　</w:t>
      </w:r>
      <w:r w:rsidR="00CA5131" w:rsidRPr="00D64E95">
        <w:rPr>
          <w:rFonts w:cs="MS-PMincho" w:hint="eastAsia"/>
          <w:sz w:val="21"/>
          <w:szCs w:val="21"/>
        </w:rPr>
        <w:t>日</w:t>
      </w:r>
    </w:p>
    <w:p w14:paraId="735BDF59" w14:textId="77777777" w:rsidR="00CA5131" w:rsidRDefault="00CA5131" w:rsidP="00CA5131">
      <w:pPr>
        <w:autoSpaceDE w:val="0"/>
        <w:autoSpaceDN w:val="0"/>
        <w:adjustRightInd w:val="0"/>
        <w:jc w:val="left"/>
        <w:rPr>
          <w:rFonts w:cs="MS-PMincho"/>
          <w:sz w:val="21"/>
          <w:szCs w:val="21"/>
        </w:rPr>
      </w:pPr>
    </w:p>
    <w:p w14:paraId="3D7B74C8" w14:textId="4BE5A6EA" w:rsidR="00F1594B" w:rsidRPr="00F1594B" w:rsidRDefault="00F1594B" w:rsidP="00F1594B">
      <w:pPr>
        <w:autoSpaceDE w:val="0"/>
        <w:autoSpaceDN w:val="0"/>
        <w:adjustRightInd w:val="0"/>
        <w:jc w:val="left"/>
        <w:rPr>
          <w:rFonts w:cs="MS-PMincho" w:hint="eastAsia"/>
          <w:sz w:val="21"/>
          <w:szCs w:val="21"/>
        </w:rPr>
      </w:pPr>
      <w:r w:rsidRPr="00F1594B">
        <w:rPr>
          <w:rFonts w:cs="MS-PMincho" w:hint="eastAsia"/>
          <w:sz w:val="21"/>
          <w:szCs w:val="21"/>
        </w:rPr>
        <w:t>（あて先）かほく市</w:t>
      </w:r>
      <w:r>
        <w:rPr>
          <w:rFonts w:cs="MS-PMincho" w:hint="eastAsia"/>
          <w:sz w:val="21"/>
          <w:szCs w:val="21"/>
        </w:rPr>
        <w:t>情報推進課</w:t>
      </w:r>
      <w:r w:rsidRPr="00F1594B">
        <w:rPr>
          <w:rFonts w:cs="MS-PMincho" w:hint="eastAsia"/>
          <w:sz w:val="21"/>
          <w:szCs w:val="21"/>
        </w:rPr>
        <w:t xml:space="preserve">　</w:t>
      </w:r>
      <w:r>
        <w:rPr>
          <w:rFonts w:cs="MS-PMincho" w:hint="eastAsia"/>
          <w:sz w:val="21"/>
          <w:szCs w:val="21"/>
        </w:rPr>
        <w:t>行</w:t>
      </w:r>
    </w:p>
    <w:p w14:paraId="04F8D697" w14:textId="77777777" w:rsidR="00F1594B" w:rsidRDefault="00F1594B" w:rsidP="00CA5131">
      <w:pPr>
        <w:autoSpaceDE w:val="0"/>
        <w:autoSpaceDN w:val="0"/>
        <w:adjustRightInd w:val="0"/>
        <w:jc w:val="left"/>
        <w:rPr>
          <w:rFonts w:cs="MS-PMincho"/>
          <w:sz w:val="21"/>
          <w:szCs w:val="21"/>
        </w:rPr>
      </w:pPr>
    </w:p>
    <w:p w14:paraId="187608BE" w14:textId="77777777" w:rsidR="00F1594B" w:rsidRPr="00F1594B" w:rsidRDefault="00F1594B" w:rsidP="00CA5131">
      <w:pPr>
        <w:autoSpaceDE w:val="0"/>
        <w:autoSpaceDN w:val="0"/>
        <w:adjustRightInd w:val="0"/>
        <w:jc w:val="left"/>
        <w:rPr>
          <w:rFonts w:cs="MS-PMincho" w:hint="eastAsia"/>
          <w:sz w:val="21"/>
          <w:szCs w:val="21"/>
        </w:rPr>
      </w:pPr>
    </w:p>
    <w:p w14:paraId="26944FB8" w14:textId="77777777" w:rsidR="00CA5131" w:rsidRPr="00D64E95" w:rsidRDefault="00CA5131" w:rsidP="00CA5131">
      <w:pPr>
        <w:autoSpaceDE w:val="0"/>
        <w:autoSpaceDN w:val="0"/>
        <w:adjustRightInd w:val="0"/>
        <w:jc w:val="center"/>
        <w:rPr>
          <w:rFonts w:cs="MS-PMincho"/>
          <w:szCs w:val="21"/>
        </w:rPr>
      </w:pPr>
      <w:r w:rsidRPr="00D64E95">
        <w:rPr>
          <w:rFonts w:cs="MS-PMincho" w:hint="eastAsia"/>
          <w:szCs w:val="21"/>
        </w:rPr>
        <w:t>質問</w:t>
      </w:r>
      <w:r w:rsidR="00824FAA" w:rsidRPr="00D64E95">
        <w:rPr>
          <w:rFonts w:cs="MS-PMincho" w:hint="eastAsia"/>
          <w:szCs w:val="21"/>
        </w:rPr>
        <w:t>および</w:t>
      </w:r>
      <w:r w:rsidRPr="00D64E95">
        <w:rPr>
          <w:rFonts w:cs="MS-PMincho" w:hint="eastAsia"/>
          <w:szCs w:val="21"/>
        </w:rPr>
        <w:t>回答書</w:t>
      </w:r>
    </w:p>
    <w:p w14:paraId="22C31F63" w14:textId="77777777" w:rsidR="00A007C1" w:rsidRPr="00D64E95" w:rsidRDefault="00A007C1" w:rsidP="00F1594B">
      <w:pPr>
        <w:autoSpaceDE w:val="0"/>
        <w:autoSpaceDN w:val="0"/>
        <w:adjustRightInd w:val="0"/>
        <w:rPr>
          <w:rFonts w:cs="MS-PMincho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3389"/>
        <w:gridCol w:w="1605"/>
        <w:gridCol w:w="3881"/>
      </w:tblGrid>
      <w:tr w:rsidR="00CA5131" w:rsidRPr="00D64E95" w14:paraId="38C95135" w14:textId="77777777" w:rsidTr="00F0057D">
        <w:trPr>
          <w:trHeight w:val="165"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297CEC4" w14:textId="5BC1CBEB" w:rsidR="00CA5131" w:rsidRPr="00D64E95" w:rsidRDefault="00D63705" w:rsidP="0090011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1"/>
                <w:szCs w:val="21"/>
              </w:rPr>
            </w:pPr>
            <w:r>
              <w:rPr>
                <w:rFonts w:cs="MS-PMincho" w:hint="eastAsia"/>
                <w:sz w:val="21"/>
                <w:szCs w:val="21"/>
              </w:rPr>
              <w:t>事業者名</w:t>
            </w:r>
          </w:p>
        </w:tc>
        <w:tc>
          <w:tcPr>
            <w:tcW w:w="8875" w:type="dxa"/>
            <w:gridSpan w:val="3"/>
          </w:tcPr>
          <w:p w14:paraId="04E3F8B8" w14:textId="77777777" w:rsidR="00CA5131" w:rsidRPr="00D64E95" w:rsidRDefault="00CA5131" w:rsidP="0090011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1"/>
                <w:szCs w:val="21"/>
              </w:rPr>
            </w:pPr>
          </w:p>
        </w:tc>
      </w:tr>
      <w:tr w:rsidR="00CA5131" w:rsidRPr="00D64E95" w14:paraId="40E0C24B" w14:textId="77777777" w:rsidTr="00F0057D">
        <w:trPr>
          <w:trHeight w:val="317"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E3D3818" w14:textId="55EA059F" w:rsidR="00CA5131" w:rsidRPr="00D64E95" w:rsidRDefault="00854A85" w:rsidP="0090011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1"/>
                <w:szCs w:val="21"/>
              </w:rPr>
            </w:pPr>
            <w:r>
              <w:rPr>
                <w:rFonts w:cs="MS-PMincho" w:hint="eastAsia"/>
                <w:sz w:val="21"/>
                <w:szCs w:val="21"/>
              </w:rPr>
              <w:t>担当者名</w:t>
            </w:r>
          </w:p>
        </w:tc>
        <w:tc>
          <w:tcPr>
            <w:tcW w:w="3389" w:type="dxa"/>
          </w:tcPr>
          <w:p w14:paraId="2D9DC264" w14:textId="77777777" w:rsidR="00CA5131" w:rsidRPr="00D64E95" w:rsidRDefault="00CA5131" w:rsidP="0090011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</w:tcPr>
          <w:p w14:paraId="18374FB8" w14:textId="0F612ACE" w:rsidR="00CA5131" w:rsidRPr="00D64E95" w:rsidRDefault="00F0057D" w:rsidP="0090011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1"/>
                <w:szCs w:val="21"/>
              </w:rPr>
            </w:pPr>
            <w:r>
              <w:rPr>
                <w:rFonts w:cs="MS-PMincho" w:hint="eastAsia"/>
                <w:sz w:val="21"/>
                <w:szCs w:val="21"/>
              </w:rPr>
              <w:t>ﾒｰﾙｱﾄﾞﾚｽ</w:t>
            </w:r>
          </w:p>
        </w:tc>
        <w:tc>
          <w:tcPr>
            <w:tcW w:w="3881" w:type="dxa"/>
          </w:tcPr>
          <w:p w14:paraId="1CFA1412" w14:textId="77777777" w:rsidR="00CA5131" w:rsidRPr="00D64E95" w:rsidRDefault="00CA5131" w:rsidP="0090011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1"/>
                <w:szCs w:val="21"/>
              </w:rPr>
            </w:pPr>
          </w:p>
        </w:tc>
      </w:tr>
    </w:tbl>
    <w:p w14:paraId="563E14AE" w14:textId="77777777" w:rsidR="00CA5131" w:rsidRPr="00D64E95" w:rsidRDefault="00CA5131" w:rsidP="00CA5131">
      <w:pPr>
        <w:autoSpaceDE w:val="0"/>
        <w:autoSpaceDN w:val="0"/>
        <w:adjustRightInd w:val="0"/>
        <w:jc w:val="left"/>
        <w:rPr>
          <w:rFonts w:cs="MS-PMincho"/>
          <w:sz w:val="21"/>
          <w:szCs w:val="21"/>
        </w:rPr>
      </w:pPr>
    </w:p>
    <w:p w14:paraId="26AC4DD3" w14:textId="34BC50CB" w:rsidR="00CA5131" w:rsidRPr="00D64E95" w:rsidRDefault="00CA5131" w:rsidP="00CA5131">
      <w:pPr>
        <w:autoSpaceDE w:val="0"/>
        <w:autoSpaceDN w:val="0"/>
        <w:adjustRightInd w:val="0"/>
        <w:jc w:val="left"/>
        <w:rPr>
          <w:rFonts w:cs="MS-PMincho"/>
          <w:sz w:val="21"/>
          <w:szCs w:val="21"/>
        </w:rPr>
      </w:pPr>
      <w:r w:rsidRPr="00D64E95">
        <w:rPr>
          <w:rFonts w:cs="MS-PMincho" w:hint="eastAsia"/>
          <w:sz w:val="21"/>
          <w:szCs w:val="21"/>
        </w:rPr>
        <w:t>件名：</w:t>
      </w:r>
      <w:r w:rsidR="006871AD">
        <w:rPr>
          <w:rFonts w:cs="MS-PMincho" w:hint="eastAsia"/>
          <w:sz w:val="21"/>
          <w:szCs w:val="21"/>
        </w:rPr>
        <w:t>か</w:t>
      </w:r>
      <w:r w:rsidR="006871AD" w:rsidRPr="006871AD">
        <w:rPr>
          <w:rFonts w:cs="MS-PMincho" w:hint="eastAsia"/>
          <w:sz w:val="21"/>
          <w:szCs w:val="21"/>
        </w:rPr>
        <w:t>ほく市AIチャットボット導入事業</w:t>
      </w:r>
    </w:p>
    <w:p w14:paraId="3B325FBC" w14:textId="77777777" w:rsidR="00CA5131" w:rsidRPr="00D64E95" w:rsidRDefault="00CA5131" w:rsidP="006871AD">
      <w:pPr>
        <w:autoSpaceDE w:val="0"/>
        <w:autoSpaceDN w:val="0"/>
        <w:adjustRightInd w:val="0"/>
        <w:spacing w:line="240" w:lineRule="exact"/>
        <w:jc w:val="left"/>
        <w:rPr>
          <w:rFonts w:cs="MS-PMincho"/>
          <w:sz w:val="21"/>
          <w:szCs w:val="21"/>
        </w:rPr>
      </w:pPr>
    </w:p>
    <w:p w14:paraId="168F7F19" w14:textId="65AB063A" w:rsidR="00CA5131" w:rsidRPr="00D64E95" w:rsidRDefault="00CA5131" w:rsidP="00CA5131">
      <w:pPr>
        <w:autoSpaceDE w:val="0"/>
        <w:autoSpaceDN w:val="0"/>
        <w:adjustRightInd w:val="0"/>
        <w:rPr>
          <w:rFonts w:cs="MS-PMincho"/>
          <w:sz w:val="21"/>
          <w:szCs w:val="21"/>
        </w:rPr>
      </w:pPr>
      <w:r w:rsidRPr="00D64E95">
        <w:rPr>
          <w:rFonts w:cs="MS-PMincho" w:hint="eastAsia"/>
          <w:sz w:val="21"/>
          <w:szCs w:val="21"/>
        </w:rPr>
        <w:t>(</w:t>
      </w:r>
      <w:r w:rsidR="00AA718F">
        <w:rPr>
          <w:rFonts w:cs="MS-PMincho" w:hint="eastAsia"/>
          <w:sz w:val="21"/>
          <w:szCs w:val="21"/>
        </w:rPr>
        <w:t>質問事項</w:t>
      </w:r>
      <w:r w:rsidRPr="00D64E95">
        <w:rPr>
          <w:rFonts w:cs="MS-PMincho" w:hint="eastAsia"/>
          <w:sz w:val="21"/>
          <w:szCs w:val="21"/>
        </w:rPr>
        <w:t>記載欄)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2201"/>
        <w:gridCol w:w="3675"/>
        <w:gridCol w:w="3701"/>
      </w:tblGrid>
      <w:tr w:rsidR="00563280" w:rsidRPr="00D64E95" w14:paraId="6153B694" w14:textId="77777777" w:rsidTr="00F0057D">
        <w:trPr>
          <w:trHeight w:val="109"/>
        </w:trPr>
        <w:tc>
          <w:tcPr>
            <w:tcW w:w="494" w:type="dxa"/>
            <w:shd w:val="clear" w:color="auto" w:fill="D9D9D9" w:themeFill="background1" w:themeFillShade="D9"/>
          </w:tcPr>
          <w:p w14:paraId="1A0BA6B8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№</w:t>
            </w:r>
          </w:p>
        </w:tc>
        <w:tc>
          <w:tcPr>
            <w:tcW w:w="2201" w:type="dxa"/>
            <w:shd w:val="clear" w:color="auto" w:fill="D9D9D9" w:themeFill="background1" w:themeFillShade="D9"/>
          </w:tcPr>
          <w:p w14:paraId="515F9DD3" w14:textId="5157EF02" w:rsidR="00563280" w:rsidRPr="00D64E95" w:rsidRDefault="00563280" w:rsidP="00563280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資料名</w:t>
            </w:r>
          </w:p>
        </w:tc>
        <w:tc>
          <w:tcPr>
            <w:tcW w:w="3675" w:type="dxa"/>
            <w:shd w:val="clear" w:color="auto" w:fill="D9D9D9" w:themeFill="background1" w:themeFillShade="D9"/>
          </w:tcPr>
          <w:p w14:paraId="5C3698F1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質　　問</w:t>
            </w:r>
          </w:p>
        </w:tc>
        <w:tc>
          <w:tcPr>
            <w:tcW w:w="3701" w:type="dxa"/>
            <w:shd w:val="clear" w:color="auto" w:fill="D9D9D9" w:themeFill="background1" w:themeFillShade="D9"/>
          </w:tcPr>
          <w:p w14:paraId="359647F8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回　　答</w:t>
            </w:r>
          </w:p>
        </w:tc>
      </w:tr>
      <w:tr w:rsidR="00563280" w:rsidRPr="00D64E95" w14:paraId="26456001" w14:textId="77777777" w:rsidTr="00F0057D">
        <w:trPr>
          <w:trHeight w:val="1531"/>
        </w:trPr>
        <w:tc>
          <w:tcPr>
            <w:tcW w:w="494" w:type="dxa"/>
          </w:tcPr>
          <w:p w14:paraId="63904286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１</w:t>
            </w:r>
          </w:p>
        </w:tc>
        <w:tc>
          <w:tcPr>
            <w:tcW w:w="2201" w:type="dxa"/>
          </w:tcPr>
          <w:p w14:paraId="2130FDE6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675" w:type="dxa"/>
          </w:tcPr>
          <w:p w14:paraId="6F891BAC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701" w:type="dxa"/>
          </w:tcPr>
          <w:p w14:paraId="79F77B62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</w:tr>
      <w:tr w:rsidR="00563280" w:rsidRPr="00D64E95" w14:paraId="76F2153A" w14:textId="77777777" w:rsidTr="00F0057D">
        <w:trPr>
          <w:trHeight w:val="1531"/>
        </w:trPr>
        <w:tc>
          <w:tcPr>
            <w:tcW w:w="494" w:type="dxa"/>
          </w:tcPr>
          <w:p w14:paraId="4E80D483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２</w:t>
            </w:r>
          </w:p>
        </w:tc>
        <w:tc>
          <w:tcPr>
            <w:tcW w:w="2201" w:type="dxa"/>
          </w:tcPr>
          <w:p w14:paraId="46355CFC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675" w:type="dxa"/>
          </w:tcPr>
          <w:p w14:paraId="083D0797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701" w:type="dxa"/>
          </w:tcPr>
          <w:p w14:paraId="2858EFBE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</w:tr>
      <w:tr w:rsidR="00563280" w:rsidRPr="00D64E95" w14:paraId="17FD2704" w14:textId="77777777" w:rsidTr="00F0057D">
        <w:trPr>
          <w:trHeight w:val="1531"/>
        </w:trPr>
        <w:tc>
          <w:tcPr>
            <w:tcW w:w="494" w:type="dxa"/>
          </w:tcPr>
          <w:p w14:paraId="40253DAB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３</w:t>
            </w:r>
          </w:p>
        </w:tc>
        <w:tc>
          <w:tcPr>
            <w:tcW w:w="2201" w:type="dxa"/>
          </w:tcPr>
          <w:p w14:paraId="4BE65F5B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675" w:type="dxa"/>
          </w:tcPr>
          <w:p w14:paraId="5FE5091D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701" w:type="dxa"/>
          </w:tcPr>
          <w:p w14:paraId="709B7C51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</w:tr>
      <w:tr w:rsidR="00563280" w:rsidRPr="00D64E95" w14:paraId="54DFF653" w14:textId="77777777" w:rsidTr="00F0057D">
        <w:trPr>
          <w:trHeight w:val="1531"/>
        </w:trPr>
        <w:tc>
          <w:tcPr>
            <w:tcW w:w="494" w:type="dxa"/>
          </w:tcPr>
          <w:p w14:paraId="65CE7408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４</w:t>
            </w:r>
          </w:p>
        </w:tc>
        <w:tc>
          <w:tcPr>
            <w:tcW w:w="2201" w:type="dxa"/>
          </w:tcPr>
          <w:p w14:paraId="769138B4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675" w:type="dxa"/>
          </w:tcPr>
          <w:p w14:paraId="3C393AD1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701" w:type="dxa"/>
          </w:tcPr>
          <w:p w14:paraId="7A922D47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</w:tr>
      <w:tr w:rsidR="00563280" w:rsidRPr="00D64E95" w14:paraId="2399017B" w14:textId="77777777" w:rsidTr="00F0057D">
        <w:trPr>
          <w:trHeight w:val="1531"/>
        </w:trPr>
        <w:tc>
          <w:tcPr>
            <w:tcW w:w="494" w:type="dxa"/>
          </w:tcPr>
          <w:p w14:paraId="2EF9BFF8" w14:textId="77777777" w:rsidR="00563280" w:rsidRPr="00D64E95" w:rsidRDefault="00563280" w:rsidP="0090011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1"/>
                <w:szCs w:val="21"/>
              </w:rPr>
            </w:pPr>
            <w:r w:rsidRPr="00D64E95">
              <w:rPr>
                <w:rFonts w:cs="MS-PMincho" w:hint="eastAsia"/>
                <w:sz w:val="21"/>
                <w:szCs w:val="21"/>
              </w:rPr>
              <w:t>５</w:t>
            </w:r>
          </w:p>
        </w:tc>
        <w:tc>
          <w:tcPr>
            <w:tcW w:w="2201" w:type="dxa"/>
          </w:tcPr>
          <w:p w14:paraId="4A0A3472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675" w:type="dxa"/>
          </w:tcPr>
          <w:p w14:paraId="048ADD26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  <w:tc>
          <w:tcPr>
            <w:tcW w:w="3701" w:type="dxa"/>
          </w:tcPr>
          <w:p w14:paraId="5E52A536" w14:textId="77777777" w:rsidR="00563280" w:rsidRPr="00D64E95" w:rsidRDefault="00563280" w:rsidP="00900114">
            <w:pPr>
              <w:autoSpaceDE w:val="0"/>
              <w:autoSpaceDN w:val="0"/>
              <w:adjustRightInd w:val="0"/>
              <w:rPr>
                <w:rFonts w:cs="MS-PMincho"/>
                <w:sz w:val="21"/>
                <w:szCs w:val="21"/>
              </w:rPr>
            </w:pPr>
          </w:p>
        </w:tc>
      </w:tr>
    </w:tbl>
    <w:p w14:paraId="0DBF4267" w14:textId="77777777" w:rsidR="00CA5131" w:rsidRPr="00D64E95" w:rsidRDefault="00CA5131" w:rsidP="00CA5131">
      <w:pPr>
        <w:autoSpaceDE w:val="0"/>
        <w:autoSpaceDN w:val="0"/>
        <w:adjustRightInd w:val="0"/>
        <w:spacing w:line="180" w:lineRule="exact"/>
        <w:rPr>
          <w:rFonts w:cs="MS-PMincho"/>
          <w:sz w:val="21"/>
          <w:szCs w:val="21"/>
        </w:rPr>
      </w:pPr>
    </w:p>
    <w:p w14:paraId="7D633431" w14:textId="10374AC5" w:rsidR="00CA5131" w:rsidRDefault="00CA5131" w:rsidP="00537581">
      <w:pPr>
        <w:autoSpaceDE w:val="0"/>
        <w:autoSpaceDN w:val="0"/>
        <w:adjustRightInd w:val="0"/>
        <w:rPr>
          <w:rFonts w:cs="MS-PMincho"/>
          <w:sz w:val="21"/>
          <w:szCs w:val="21"/>
        </w:rPr>
      </w:pPr>
      <w:r w:rsidRPr="00D64E95">
        <w:rPr>
          <w:rFonts w:cs="MS-PMincho" w:hint="eastAsia"/>
          <w:sz w:val="21"/>
          <w:szCs w:val="21"/>
        </w:rPr>
        <w:t>※　資料</w:t>
      </w:r>
      <w:r w:rsidR="00587CD8">
        <w:rPr>
          <w:rFonts w:cs="MS-PMincho" w:hint="eastAsia"/>
          <w:sz w:val="21"/>
          <w:szCs w:val="21"/>
        </w:rPr>
        <w:t>名の欄に該当箇所</w:t>
      </w:r>
      <w:r w:rsidR="00B61F31">
        <w:rPr>
          <w:rFonts w:cs="MS-PMincho" w:hint="eastAsia"/>
          <w:sz w:val="21"/>
          <w:szCs w:val="21"/>
        </w:rPr>
        <w:t>（頁数等）</w:t>
      </w:r>
      <w:r w:rsidR="00587CD8">
        <w:rPr>
          <w:rFonts w:cs="MS-PMincho" w:hint="eastAsia"/>
          <w:sz w:val="21"/>
          <w:szCs w:val="21"/>
        </w:rPr>
        <w:t>を記載すること</w:t>
      </w:r>
    </w:p>
    <w:p w14:paraId="69C35B0B" w14:textId="77777777" w:rsidR="00F1594B" w:rsidRPr="00D64E95" w:rsidRDefault="00F1594B" w:rsidP="00537581">
      <w:pPr>
        <w:autoSpaceDE w:val="0"/>
        <w:autoSpaceDN w:val="0"/>
        <w:adjustRightInd w:val="0"/>
        <w:rPr>
          <w:rFonts w:hint="eastAsia"/>
          <w:sz w:val="21"/>
          <w:szCs w:val="21"/>
        </w:rPr>
      </w:pPr>
    </w:p>
    <w:sectPr w:rsidR="00F1594B" w:rsidRPr="00D64E95">
      <w:headerReference w:type="default" r:id="rId8"/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3203" w14:textId="77777777" w:rsidR="00FA759E" w:rsidRDefault="00FA759E" w:rsidP="009C7B3D">
      <w:r>
        <w:separator/>
      </w:r>
    </w:p>
  </w:endnote>
  <w:endnote w:type="continuationSeparator" w:id="0">
    <w:p w14:paraId="4450F3AB" w14:textId="77777777" w:rsidR="00FA759E" w:rsidRDefault="00FA759E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F1BE" w14:textId="77777777" w:rsidR="00FA759E" w:rsidRDefault="00FA759E" w:rsidP="009C7B3D">
      <w:r>
        <w:separator/>
      </w:r>
    </w:p>
  </w:footnote>
  <w:footnote w:type="continuationSeparator" w:id="0">
    <w:p w14:paraId="61AB164D" w14:textId="77777777" w:rsidR="00FA759E" w:rsidRDefault="00FA759E" w:rsidP="009C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5E8A" w14:textId="7AC28D37" w:rsidR="00B913CB" w:rsidRDefault="00B913CB">
    <w:pPr>
      <w:pStyle w:val="a3"/>
    </w:pPr>
    <w:r>
      <w:rPr>
        <w:rFonts w:hint="eastAsia"/>
      </w:rPr>
      <w:t>（様式</w:t>
    </w:r>
    <w:r w:rsidR="001A3A2C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num w:numId="1" w16cid:durableId="1039234825">
    <w:abstractNumId w:val="2"/>
  </w:num>
  <w:num w:numId="2" w16cid:durableId="1091508941">
    <w:abstractNumId w:val="1"/>
  </w:num>
  <w:num w:numId="3" w16cid:durableId="24387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FDD"/>
    <w:rsid w:val="00002467"/>
    <w:rsid w:val="00014761"/>
    <w:rsid w:val="000337E7"/>
    <w:rsid w:val="00055D52"/>
    <w:rsid w:val="0008220F"/>
    <w:rsid w:val="00085431"/>
    <w:rsid w:val="00093644"/>
    <w:rsid w:val="000A35E4"/>
    <w:rsid w:val="000D24DB"/>
    <w:rsid w:val="00104C3E"/>
    <w:rsid w:val="00146A4A"/>
    <w:rsid w:val="00172A27"/>
    <w:rsid w:val="001875BF"/>
    <w:rsid w:val="001A3A2C"/>
    <w:rsid w:val="001C7787"/>
    <w:rsid w:val="001D0134"/>
    <w:rsid w:val="001F000E"/>
    <w:rsid w:val="002040EE"/>
    <w:rsid w:val="002256BC"/>
    <w:rsid w:val="00247409"/>
    <w:rsid w:val="00260BE0"/>
    <w:rsid w:val="002D5C58"/>
    <w:rsid w:val="002F2392"/>
    <w:rsid w:val="0030044A"/>
    <w:rsid w:val="003577DC"/>
    <w:rsid w:val="0037207C"/>
    <w:rsid w:val="00373965"/>
    <w:rsid w:val="00377964"/>
    <w:rsid w:val="003A609B"/>
    <w:rsid w:val="003D3E69"/>
    <w:rsid w:val="003E4633"/>
    <w:rsid w:val="003F53D3"/>
    <w:rsid w:val="00414E8A"/>
    <w:rsid w:val="00443CBC"/>
    <w:rsid w:val="00446D01"/>
    <w:rsid w:val="00447D1A"/>
    <w:rsid w:val="0047129E"/>
    <w:rsid w:val="004744BF"/>
    <w:rsid w:val="00476496"/>
    <w:rsid w:val="004877B4"/>
    <w:rsid w:val="004D40B8"/>
    <w:rsid w:val="004E0688"/>
    <w:rsid w:val="004E4E3D"/>
    <w:rsid w:val="004F7523"/>
    <w:rsid w:val="00510E74"/>
    <w:rsid w:val="00521A16"/>
    <w:rsid w:val="00536ABB"/>
    <w:rsid w:val="00537581"/>
    <w:rsid w:val="0054542B"/>
    <w:rsid w:val="00550906"/>
    <w:rsid w:val="00553DE9"/>
    <w:rsid w:val="00563280"/>
    <w:rsid w:val="00570143"/>
    <w:rsid w:val="00587CD8"/>
    <w:rsid w:val="005A09D2"/>
    <w:rsid w:val="005A6CA9"/>
    <w:rsid w:val="005A7CC8"/>
    <w:rsid w:val="005B214D"/>
    <w:rsid w:val="005B580D"/>
    <w:rsid w:val="006329A2"/>
    <w:rsid w:val="00683122"/>
    <w:rsid w:val="006871AD"/>
    <w:rsid w:val="006872DB"/>
    <w:rsid w:val="00691BBD"/>
    <w:rsid w:val="00696F79"/>
    <w:rsid w:val="006A4DC0"/>
    <w:rsid w:val="006D4000"/>
    <w:rsid w:val="006D50AF"/>
    <w:rsid w:val="00742487"/>
    <w:rsid w:val="00744469"/>
    <w:rsid w:val="0074634D"/>
    <w:rsid w:val="00771A6A"/>
    <w:rsid w:val="007724F7"/>
    <w:rsid w:val="007805EE"/>
    <w:rsid w:val="00782D68"/>
    <w:rsid w:val="007868DA"/>
    <w:rsid w:val="007B51F7"/>
    <w:rsid w:val="007F4858"/>
    <w:rsid w:val="007F7559"/>
    <w:rsid w:val="00800AA0"/>
    <w:rsid w:val="00812943"/>
    <w:rsid w:val="00824E5D"/>
    <w:rsid w:val="00824FAA"/>
    <w:rsid w:val="00834132"/>
    <w:rsid w:val="00854A85"/>
    <w:rsid w:val="00875D5F"/>
    <w:rsid w:val="008909D7"/>
    <w:rsid w:val="008913A9"/>
    <w:rsid w:val="008D331F"/>
    <w:rsid w:val="008D51C0"/>
    <w:rsid w:val="008E1282"/>
    <w:rsid w:val="00900114"/>
    <w:rsid w:val="00940CC6"/>
    <w:rsid w:val="00952148"/>
    <w:rsid w:val="0097302D"/>
    <w:rsid w:val="009A675F"/>
    <w:rsid w:val="009B3011"/>
    <w:rsid w:val="009C7B3D"/>
    <w:rsid w:val="009D069E"/>
    <w:rsid w:val="009F087C"/>
    <w:rsid w:val="009F0AC1"/>
    <w:rsid w:val="00A007C1"/>
    <w:rsid w:val="00A03C1F"/>
    <w:rsid w:val="00A079FD"/>
    <w:rsid w:val="00A11A85"/>
    <w:rsid w:val="00A53600"/>
    <w:rsid w:val="00A54D8C"/>
    <w:rsid w:val="00A5701F"/>
    <w:rsid w:val="00A75517"/>
    <w:rsid w:val="00A91751"/>
    <w:rsid w:val="00A91A7A"/>
    <w:rsid w:val="00AA718F"/>
    <w:rsid w:val="00AC7C3C"/>
    <w:rsid w:val="00AD2EDF"/>
    <w:rsid w:val="00AD4BF1"/>
    <w:rsid w:val="00AF7ECC"/>
    <w:rsid w:val="00B16AFA"/>
    <w:rsid w:val="00B40DDB"/>
    <w:rsid w:val="00B61F31"/>
    <w:rsid w:val="00B67572"/>
    <w:rsid w:val="00B70AED"/>
    <w:rsid w:val="00B913CB"/>
    <w:rsid w:val="00BA2543"/>
    <w:rsid w:val="00BB2D28"/>
    <w:rsid w:val="00BD4931"/>
    <w:rsid w:val="00BD6AB8"/>
    <w:rsid w:val="00C04D13"/>
    <w:rsid w:val="00C23A5E"/>
    <w:rsid w:val="00C31CE1"/>
    <w:rsid w:val="00C33816"/>
    <w:rsid w:val="00CA5131"/>
    <w:rsid w:val="00CD47BE"/>
    <w:rsid w:val="00CF2962"/>
    <w:rsid w:val="00CF6D19"/>
    <w:rsid w:val="00CF791B"/>
    <w:rsid w:val="00D23988"/>
    <w:rsid w:val="00D272F0"/>
    <w:rsid w:val="00D41F48"/>
    <w:rsid w:val="00D43E95"/>
    <w:rsid w:val="00D525C0"/>
    <w:rsid w:val="00D63705"/>
    <w:rsid w:val="00D64E95"/>
    <w:rsid w:val="00D930DC"/>
    <w:rsid w:val="00DE0D6B"/>
    <w:rsid w:val="00DE18D6"/>
    <w:rsid w:val="00E1154E"/>
    <w:rsid w:val="00E24CB9"/>
    <w:rsid w:val="00E56F38"/>
    <w:rsid w:val="00E80992"/>
    <w:rsid w:val="00EB4C69"/>
    <w:rsid w:val="00EB4CDA"/>
    <w:rsid w:val="00EC06BE"/>
    <w:rsid w:val="00EE43C0"/>
    <w:rsid w:val="00EF37B4"/>
    <w:rsid w:val="00F0057D"/>
    <w:rsid w:val="00F1594B"/>
    <w:rsid w:val="00F22B13"/>
    <w:rsid w:val="00F22FDC"/>
    <w:rsid w:val="00F51D08"/>
    <w:rsid w:val="00F61916"/>
    <w:rsid w:val="00F72D71"/>
    <w:rsid w:val="00F934B0"/>
    <w:rsid w:val="00FA759E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FB7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F6191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F619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441F-F8AC-49C5-8E91-57721E4C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2019-09-06T02:05:00Z</dcterms:created>
  <dcterms:modified xsi:type="dcterms:W3CDTF">2026-06-23T00:09:00Z</dcterms:modified>
</cp:coreProperties>
</file>